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E21A87E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586D3A">
        <w:rPr>
          <w:rFonts w:eastAsia="Times New Roman"/>
          <w:lang w:eastAsia="ru-RU"/>
        </w:rPr>
        <w:t>3</w:t>
      </w:r>
      <w:r w:rsidR="001A7433">
        <w:rPr>
          <w:rFonts w:eastAsia="Times New Roman"/>
          <w:lang w:eastAsia="ru-RU"/>
        </w:rPr>
        <w:t>1</w:t>
      </w:r>
    </w:p>
    <w:p w14:paraId="7A661725" w14:textId="77777777" w:rsidR="000F4448" w:rsidRPr="003F3C2D" w:rsidRDefault="000F4448" w:rsidP="003F3C2D">
      <w:pPr>
        <w:ind w:firstLine="0"/>
        <w:jc w:val="center"/>
        <w:rPr>
          <w:b/>
          <w:bCs/>
        </w:rPr>
      </w:pPr>
    </w:p>
    <w:p w14:paraId="004C0156" w14:textId="02BB971D" w:rsidR="003F3C2D" w:rsidRPr="003F3C2D" w:rsidRDefault="003F3C2D" w:rsidP="003F3C2D">
      <w:pPr>
        <w:ind w:firstLine="0"/>
        <w:jc w:val="center"/>
        <w:rPr>
          <w:b/>
          <w:bCs/>
        </w:rPr>
      </w:pPr>
      <w:r w:rsidRPr="003F3C2D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3F3C2D">
        <w:rPr>
          <w:b/>
          <w:bCs/>
        </w:rPr>
        <w:t>Балахнинского</w:t>
      </w:r>
      <w:proofErr w:type="spellEnd"/>
      <w:r w:rsidRPr="003F3C2D">
        <w:rPr>
          <w:b/>
          <w:bCs/>
        </w:rPr>
        <w:t xml:space="preserve"> муниципального округа Нижегородской области </w:t>
      </w:r>
      <w:r w:rsidRPr="00D7612F">
        <w:rPr>
          <w:b/>
          <w:bCs/>
        </w:rPr>
        <w:t>от 11.03.2021 № 339</w:t>
      </w:r>
      <w:r w:rsidRPr="003F3C2D">
        <w:rPr>
          <w:b/>
          <w:bCs/>
        </w:rPr>
        <w:t xml:space="preserve"> «Об утверждении Положения о комиссии по координации работы по противодействию коррупции в </w:t>
      </w:r>
      <w:proofErr w:type="spellStart"/>
      <w:r w:rsidRPr="003F3C2D">
        <w:rPr>
          <w:b/>
          <w:bCs/>
        </w:rPr>
        <w:t>Балахнинском</w:t>
      </w:r>
      <w:proofErr w:type="spellEnd"/>
      <w:r w:rsidRPr="003F3C2D">
        <w:rPr>
          <w:b/>
          <w:bCs/>
        </w:rPr>
        <w:t xml:space="preserve"> муниципальном округе Нижегородской области»</w:t>
      </w:r>
    </w:p>
    <w:p w14:paraId="25DD6F40" w14:textId="77777777" w:rsidR="00F84DB8" w:rsidRPr="003F3C2D" w:rsidRDefault="00F84DB8" w:rsidP="003F3C2D">
      <w:pPr>
        <w:ind w:firstLine="0"/>
        <w:jc w:val="center"/>
        <w:rPr>
          <w:b/>
          <w:bCs/>
        </w:rPr>
      </w:pPr>
    </w:p>
    <w:p w14:paraId="47A063B3" w14:textId="17278157" w:rsidR="003F3C2D" w:rsidRPr="003F3C2D" w:rsidRDefault="003F3C2D" w:rsidP="003F3C2D">
      <w:pPr>
        <w:spacing w:line="360" w:lineRule="auto"/>
        <w:ind w:firstLine="567"/>
        <w:rPr>
          <w:b/>
          <w:bCs/>
        </w:rPr>
      </w:pPr>
      <w:r w:rsidRPr="003F3C2D">
        <w:t xml:space="preserve">Руководствуясь Уставом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области, решением Совета депутатов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 от 25.12.2025 № 62 «</w:t>
      </w:r>
      <w:bookmarkStart w:id="1" w:name="_Hlk166834342"/>
      <w:r w:rsidRPr="003F3C2D">
        <w:t xml:space="preserve">О внесении изменения в решение Совета депутатов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 от 05.11.2020 № 69 «Об утверждении структуры Администрации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области»</w:t>
      </w:r>
      <w:bookmarkEnd w:id="1"/>
      <w:r w:rsidRPr="003F3C2D">
        <w:t xml:space="preserve">, Администрация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 </w:t>
      </w:r>
      <w:proofErr w:type="gramStart"/>
      <w:r w:rsidRPr="003F3C2D">
        <w:rPr>
          <w:b/>
          <w:bCs/>
        </w:rPr>
        <w:t>п</w:t>
      </w:r>
      <w:proofErr w:type="gramEnd"/>
      <w:r w:rsidRPr="003F3C2D">
        <w:rPr>
          <w:b/>
          <w:bCs/>
        </w:rPr>
        <w:t xml:space="preserve"> о с т а н о в л я е т:</w:t>
      </w:r>
    </w:p>
    <w:p w14:paraId="6F1D94F4" w14:textId="548FB0AD" w:rsidR="003F3C2D" w:rsidRPr="003F3C2D" w:rsidRDefault="003F3C2D" w:rsidP="003F3C2D">
      <w:pPr>
        <w:spacing w:line="360" w:lineRule="auto"/>
        <w:ind w:firstLine="567"/>
      </w:pPr>
      <w:r w:rsidRPr="003F3C2D">
        <w:t xml:space="preserve">1. </w:t>
      </w:r>
      <w:proofErr w:type="gramStart"/>
      <w:r w:rsidRPr="003F3C2D">
        <w:t xml:space="preserve">Внести в постановление администрации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 </w:t>
      </w:r>
      <w:r w:rsidRPr="00D7612F">
        <w:t>от 11.03.2021 № 339</w:t>
      </w:r>
      <w:r w:rsidRPr="003F3C2D">
        <w:t xml:space="preserve"> «Об утверждении Положения о комиссии по координации работы по противодействию коррупции в </w:t>
      </w:r>
      <w:proofErr w:type="spellStart"/>
      <w:r w:rsidRPr="003F3C2D">
        <w:t>Балахнинском</w:t>
      </w:r>
      <w:proofErr w:type="spellEnd"/>
      <w:r w:rsidRPr="003F3C2D">
        <w:t xml:space="preserve"> муниципальном округе Нижегородской области» (далее – постановление) (с изменениями, внесенными постановлениями Администрации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 </w:t>
      </w:r>
      <w:r w:rsidRPr="00D7612F">
        <w:t>от 06.10.2021 № 1783</w:t>
      </w:r>
      <w:r w:rsidRPr="003F3C2D">
        <w:t xml:space="preserve">, </w:t>
      </w:r>
      <w:r w:rsidRPr="00D7612F">
        <w:t>от 09.06.2022 № 1046</w:t>
      </w:r>
      <w:r w:rsidRPr="003F3C2D">
        <w:t xml:space="preserve">, </w:t>
      </w:r>
      <w:r w:rsidRPr="00D7612F">
        <w:t>от 02.09.2022 № 1773</w:t>
      </w:r>
      <w:r w:rsidRPr="003F3C2D">
        <w:t xml:space="preserve">, </w:t>
      </w:r>
      <w:r w:rsidRPr="00D7612F">
        <w:t>от 17.10.2022 № 2122</w:t>
      </w:r>
      <w:r w:rsidRPr="003F3C2D">
        <w:t xml:space="preserve">, </w:t>
      </w:r>
      <w:r w:rsidRPr="00D7612F">
        <w:t>от 02.10.2023 № 1781</w:t>
      </w:r>
      <w:r w:rsidRPr="003F3C2D">
        <w:t xml:space="preserve">, </w:t>
      </w:r>
      <w:r w:rsidRPr="00D7612F">
        <w:t>от 14.03.2024 № 494</w:t>
      </w:r>
      <w:r w:rsidRPr="003F3C2D">
        <w:t xml:space="preserve">, </w:t>
      </w:r>
      <w:r w:rsidRPr="00D7612F">
        <w:t>от</w:t>
      </w:r>
      <w:proofErr w:type="gramEnd"/>
      <w:r w:rsidRPr="00D7612F">
        <w:t xml:space="preserve"> </w:t>
      </w:r>
      <w:proofErr w:type="gramStart"/>
      <w:r w:rsidRPr="00D7612F">
        <w:t>06.06.2024 № 1133</w:t>
      </w:r>
      <w:r w:rsidRPr="003F3C2D">
        <w:t xml:space="preserve">, </w:t>
      </w:r>
      <w:r w:rsidRPr="00D7612F">
        <w:t>от 26.11.2024 № 2499</w:t>
      </w:r>
      <w:r w:rsidRPr="003F3C2D">
        <w:t xml:space="preserve">, </w:t>
      </w:r>
      <w:r w:rsidRPr="00D7612F">
        <w:t>от 30.09.2025 № 1803</w:t>
      </w:r>
      <w:r w:rsidRPr="003F3C2D">
        <w:t xml:space="preserve">, </w:t>
      </w:r>
      <w:r w:rsidRPr="00D7612F">
        <w:t>от 18.11.2025 № 2265</w:t>
      </w:r>
      <w:r w:rsidRPr="003F3C2D">
        <w:t>) следующие изменения:</w:t>
      </w:r>
      <w:proofErr w:type="gramEnd"/>
    </w:p>
    <w:p w14:paraId="5CE8470E" w14:textId="77777777" w:rsidR="003F3C2D" w:rsidRPr="003F3C2D" w:rsidRDefault="003F3C2D" w:rsidP="003F3C2D">
      <w:pPr>
        <w:spacing w:line="360" w:lineRule="auto"/>
        <w:ind w:firstLine="567"/>
      </w:pPr>
      <w:r w:rsidRPr="003F3C2D">
        <w:t xml:space="preserve">1.1. В Приложение 1 к постановлению «Положение о комиссии по координации работы по противодействию коррупции в </w:t>
      </w:r>
      <w:proofErr w:type="spellStart"/>
      <w:r w:rsidRPr="003F3C2D">
        <w:t>Балахнинском</w:t>
      </w:r>
      <w:proofErr w:type="spellEnd"/>
      <w:r w:rsidRPr="003F3C2D">
        <w:t xml:space="preserve"> муниципальном округе Нижегородской области» (далее – Положение) внести следующие изменения:</w:t>
      </w:r>
    </w:p>
    <w:p w14:paraId="55FACC03" w14:textId="77777777" w:rsidR="003F3C2D" w:rsidRPr="003F3C2D" w:rsidRDefault="003F3C2D" w:rsidP="003F3C2D">
      <w:pPr>
        <w:spacing w:line="360" w:lineRule="auto"/>
        <w:ind w:firstLine="567"/>
      </w:pPr>
      <w:r w:rsidRPr="003F3C2D">
        <w:t>1.1.1. В пункте 1.3. Положения слова «Отделом по профилактике коррупционных и иных правонарушений Нижегородской области» заменить словами «Управлением по профилактике коррупционных правонарушений Нижегородской области».</w:t>
      </w:r>
    </w:p>
    <w:p w14:paraId="11716676" w14:textId="77777777" w:rsidR="003F3C2D" w:rsidRPr="003F3C2D" w:rsidRDefault="003F3C2D" w:rsidP="003F3C2D">
      <w:pPr>
        <w:spacing w:line="360" w:lineRule="auto"/>
        <w:ind w:firstLine="567"/>
      </w:pPr>
      <w:r w:rsidRPr="003F3C2D">
        <w:t>1.1.2. В пункте 5.9. Положения слова «отдел муниципальной службы и кадровой работы» заменить словами «сектор по профилактике коррупционных правоотношений».</w:t>
      </w:r>
    </w:p>
    <w:p w14:paraId="46746867" w14:textId="571AAE84" w:rsidR="003F3C2D" w:rsidRPr="003F3C2D" w:rsidRDefault="003F3C2D" w:rsidP="003F3C2D">
      <w:pPr>
        <w:spacing w:line="360" w:lineRule="auto"/>
        <w:ind w:firstLine="567"/>
      </w:pPr>
      <w:r w:rsidRPr="003F3C2D">
        <w:t xml:space="preserve">1.2. Приложение 2 к постановлению «Состав комиссии по координации работы по противодействию коррупции в </w:t>
      </w:r>
      <w:proofErr w:type="spellStart"/>
      <w:r w:rsidRPr="003F3C2D">
        <w:t>Балахнинском</w:t>
      </w:r>
      <w:proofErr w:type="spellEnd"/>
      <w:r w:rsidRPr="003F3C2D">
        <w:t xml:space="preserve"> муниципальном округе Нижегородской области» изложить в новой редакции согласно приложению к настоящему постановлению.</w:t>
      </w:r>
    </w:p>
    <w:p w14:paraId="7AD5FF59" w14:textId="77777777" w:rsidR="003F3C2D" w:rsidRPr="003F3C2D" w:rsidRDefault="003F3C2D" w:rsidP="003F3C2D">
      <w:pPr>
        <w:spacing w:line="360" w:lineRule="auto"/>
        <w:ind w:firstLine="567"/>
      </w:pPr>
      <w:r w:rsidRPr="003F3C2D">
        <w:lastRenderedPageBreak/>
        <w:t xml:space="preserve">2. Управлению организационной и проектной деятельности администрации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 (Егорова П.М.) обеспечить размещение настоящего постановления на официальном интернет-сайте </w:t>
      </w:r>
      <w:proofErr w:type="spellStart"/>
      <w:r w:rsidRPr="003F3C2D">
        <w:t>Балахнинского</w:t>
      </w:r>
      <w:proofErr w:type="spellEnd"/>
      <w:r w:rsidRPr="003F3C2D">
        <w:t xml:space="preserve"> муниципального округа Нижегородской области.</w:t>
      </w:r>
    </w:p>
    <w:p w14:paraId="7EB1E18E" w14:textId="2A158D8D" w:rsidR="003F3C2D" w:rsidRPr="003F3C2D" w:rsidRDefault="003F3C2D" w:rsidP="003F3C2D">
      <w:pPr>
        <w:spacing w:line="360" w:lineRule="auto"/>
        <w:ind w:firstLine="567"/>
      </w:pPr>
      <w:r w:rsidRPr="003F3C2D">
        <w:t xml:space="preserve">3. </w:t>
      </w:r>
      <w:proofErr w:type="gramStart"/>
      <w:r w:rsidRPr="003F3C2D">
        <w:t>Контроль за</w:t>
      </w:r>
      <w:proofErr w:type="gramEnd"/>
      <w:r w:rsidRPr="003F3C2D">
        <w:t xml:space="preserve"> исполнением настоящего постановления возложить на заместителя главы администрации </w:t>
      </w:r>
      <w:proofErr w:type="spellStart"/>
      <w:r w:rsidRPr="003F3C2D">
        <w:t>Шевердину</w:t>
      </w:r>
      <w:proofErr w:type="spellEnd"/>
      <w:r w:rsidRPr="003F3C2D">
        <w:t xml:space="preserve"> Я.К.</w:t>
      </w:r>
    </w:p>
    <w:p w14:paraId="0926F7E7" w14:textId="77777777" w:rsidR="003F3C2D" w:rsidRPr="003F3C2D" w:rsidRDefault="003F3C2D" w:rsidP="003F3C2D">
      <w:pPr>
        <w:ind w:firstLine="0"/>
      </w:pPr>
    </w:p>
    <w:p w14:paraId="37012160" w14:textId="77777777" w:rsidR="003F3C2D" w:rsidRPr="003F3C2D" w:rsidRDefault="003F3C2D" w:rsidP="003F3C2D">
      <w:pPr>
        <w:ind w:firstLine="0"/>
      </w:pPr>
    </w:p>
    <w:p w14:paraId="416A2C27" w14:textId="77777777" w:rsidR="003F3C2D" w:rsidRPr="003F3C2D" w:rsidRDefault="003F3C2D" w:rsidP="003F3C2D">
      <w:pPr>
        <w:ind w:firstLine="0"/>
      </w:pPr>
    </w:p>
    <w:p w14:paraId="212CAA90" w14:textId="5AD22F6B" w:rsidR="003F3C2D" w:rsidRPr="003F3C2D" w:rsidRDefault="003F3C2D" w:rsidP="003F3C2D">
      <w:pPr>
        <w:ind w:firstLine="0"/>
      </w:pPr>
      <w:r w:rsidRPr="003F3C2D">
        <w:t>Глава местного самоуправления</w:t>
      </w:r>
      <w:r w:rsidRPr="003F3C2D">
        <w:tab/>
      </w:r>
      <w:r w:rsidRPr="003F3C2D">
        <w:tab/>
      </w:r>
      <w:r w:rsidRPr="003F3C2D">
        <w:tab/>
      </w:r>
      <w:r>
        <w:tab/>
      </w:r>
      <w:r>
        <w:tab/>
      </w:r>
      <w:r>
        <w:tab/>
      </w:r>
      <w:r w:rsidRPr="003F3C2D">
        <w:t>А.В. Дранишников</w:t>
      </w:r>
      <w:bookmarkEnd w:id="0"/>
    </w:p>
    <w:sectPr w:rsidR="003F3C2D" w:rsidRPr="003F3C2D" w:rsidSect="00D7612F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2EE12" w14:textId="77777777" w:rsidR="00EE1BBB" w:rsidRDefault="00EE1BBB" w:rsidP="007F0268">
      <w:r>
        <w:separator/>
      </w:r>
    </w:p>
  </w:endnote>
  <w:endnote w:type="continuationSeparator" w:id="0">
    <w:p w14:paraId="4CF8D39E" w14:textId="77777777" w:rsidR="00EE1BBB" w:rsidRDefault="00EE1BB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9539C" w14:textId="77777777" w:rsidR="00EE1BBB" w:rsidRDefault="00EE1BBB" w:rsidP="007F0268">
      <w:r>
        <w:separator/>
      </w:r>
    </w:p>
  </w:footnote>
  <w:footnote w:type="continuationSeparator" w:id="0">
    <w:p w14:paraId="561435D7" w14:textId="77777777" w:rsidR="00EE1BBB" w:rsidRDefault="00EE1BB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48F2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A7433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1C5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139"/>
    <w:rsid w:val="003F3C2D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68A1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0AAF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474B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83B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E80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4623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2F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1BBB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583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5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E5A76-4DF9-44F6-A487-9BDC10E2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8</cp:revision>
  <dcterms:created xsi:type="dcterms:W3CDTF">2026-02-16T07:19:00Z</dcterms:created>
  <dcterms:modified xsi:type="dcterms:W3CDTF">2026-02-17T06:48:00Z</dcterms:modified>
</cp:coreProperties>
</file>